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C0F" w:rsidRPr="00AE1DBC" w:rsidRDefault="00FC1C0F" w:rsidP="00FC1C0F">
      <w:pPr>
        <w:widowControl w:val="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bookmarkStart w:id="0" w:name="_GoBack"/>
      <w:bookmarkEnd w:id="0"/>
      <w:r>
        <w:rPr>
          <w:rFonts w:eastAsia="SimSun"/>
          <w:b/>
          <w:kern w:val="1"/>
          <w:sz w:val="24"/>
          <w:szCs w:val="24"/>
          <w:lang w:eastAsia="hi-IN" w:bidi="hi-IN"/>
        </w:rPr>
        <w:t>N</w:t>
      </w:r>
      <w:r w:rsidRPr="00AE1DBC">
        <w:rPr>
          <w:rFonts w:eastAsia="SimSun"/>
          <w:b/>
          <w:kern w:val="1"/>
          <w:sz w:val="24"/>
          <w:szCs w:val="24"/>
          <w:lang w:eastAsia="hi-IN" w:bidi="hi-IN"/>
        </w:rPr>
        <w:t>YILATKOZAT</w:t>
      </w:r>
    </w:p>
    <w:p w:rsidR="00FC1C0F" w:rsidRPr="00AE1DBC" w:rsidRDefault="00FC1C0F" w:rsidP="00FC1C0F">
      <w:pPr>
        <w:widowControl w:val="0"/>
        <w:rPr>
          <w:rFonts w:eastAsia="SimSun"/>
          <w:kern w:val="1"/>
          <w:sz w:val="24"/>
          <w:szCs w:val="24"/>
          <w:lang w:eastAsia="hi-IN" w:bidi="hi-IN"/>
        </w:rPr>
      </w:pPr>
    </w:p>
    <w:p w:rsidR="00FC1C0F" w:rsidRPr="00AE1DBC" w:rsidRDefault="00FC1C0F" w:rsidP="00FC1C0F">
      <w:pPr>
        <w:widowControl w:val="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proofErr w:type="gramStart"/>
      <w:r w:rsidRPr="00AE1DBC">
        <w:rPr>
          <w:rFonts w:eastAsia="SimSun"/>
          <w:b/>
          <w:kern w:val="1"/>
          <w:sz w:val="24"/>
          <w:szCs w:val="24"/>
          <w:lang w:eastAsia="hi-IN" w:bidi="hi-IN"/>
        </w:rPr>
        <w:t>a</w:t>
      </w:r>
      <w:proofErr w:type="gramEnd"/>
      <w:r w:rsidRPr="00AE1DBC">
        <w:rPr>
          <w:rFonts w:eastAsia="SimSun"/>
          <w:b/>
          <w:kern w:val="1"/>
          <w:sz w:val="24"/>
          <w:szCs w:val="24"/>
          <w:lang w:eastAsia="hi-IN" w:bidi="hi-IN"/>
        </w:rPr>
        <w:t xml:space="preserve"> közpénzekből nyújtott támogatások átláthatóságáról szóló 2007. évi CLXXXI. törvény szerinti összeférhetetlenség, illetve érintettség fennállásáról, vagy hiányáról</w:t>
      </w:r>
    </w:p>
    <w:p w:rsidR="00FC1C0F" w:rsidRPr="00AE1DBC" w:rsidRDefault="00FC1C0F" w:rsidP="00FC1C0F">
      <w:pPr>
        <w:widowControl w:val="0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:rsidR="00FC1C0F" w:rsidRPr="00AE1DBC" w:rsidRDefault="00FC1C0F" w:rsidP="00FC1C0F">
      <w:pPr>
        <w:widowControl w:val="0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AE1DBC">
        <w:rPr>
          <w:rFonts w:eastAsia="SimSun"/>
          <w:kern w:val="1"/>
          <w:sz w:val="24"/>
          <w:szCs w:val="24"/>
          <w:lang w:eastAsia="hi-IN" w:bidi="hi-IN"/>
        </w:rPr>
        <w:t>A Pályázó neve:</w:t>
      </w:r>
    </w:p>
    <w:p w:rsidR="00FC1C0F" w:rsidRPr="00AE1DBC" w:rsidRDefault="00FC1C0F" w:rsidP="00FC1C0F">
      <w:pPr>
        <w:widowControl w:val="0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:rsidR="00FC1C0F" w:rsidRPr="00AE1DBC" w:rsidRDefault="00FC1C0F" w:rsidP="00FC1C0F">
      <w:pPr>
        <w:widowControl w:val="0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AE1DBC">
        <w:rPr>
          <w:rFonts w:eastAsia="SimSun"/>
          <w:kern w:val="1"/>
          <w:sz w:val="24"/>
          <w:szCs w:val="24"/>
          <w:lang w:eastAsia="hi-IN" w:bidi="hi-IN"/>
        </w:rPr>
        <w:t>Természetes személy lakcíme:</w:t>
      </w:r>
    </w:p>
    <w:p w:rsidR="00FC1C0F" w:rsidRPr="00AE1DBC" w:rsidRDefault="00FC1C0F" w:rsidP="00FC1C0F">
      <w:pPr>
        <w:widowControl w:val="0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AE1DBC">
        <w:rPr>
          <w:rFonts w:eastAsia="SimSun"/>
          <w:kern w:val="1"/>
          <w:sz w:val="24"/>
          <w:szCs w:val="24"/>
          <w:lang w:eastAsia="hi-IN" w:bidi="hi-IN"/>
        </w:rPr>
        <w:t>Születési helye, ideje:</w:t>
      </w:r>
    </w:p>
    <w:p w:rsidR="00FC1C0F" w:rsidRPr="00AE1DBC" w:rsidRDefault="00FC1C0F" w:rsidP="00FC1C0F">
      <w:pPr>
        <w:widowControl w:val="0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:rsidR="00FC1C0F" w:rsidRPr="00AE1DBC" w:rsidRDefault="00FC1C0F" w:rsidP="00FC1C0F">
      <w:pPr>
        <w:widowControl w:val="0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AE1DBC">
        <w:rPr>
          <w:rFonts w:eastAsia="SimSun"/>
          <w:kern w:val="1"/>
          <w:sz w:val="24"/>
          <w:szCs w:val="24"/>
          <w:lang w:eastAsia="hi-IN" w:bidi="hi-IN"/>
        </w:rPr>
        <w:t>Gazdasági társaság esetén székhelye:</w:t>
      </w:r>
    </w:p>
    <w:p w:rsidR="00FC1C0F" w:rsidRPr="00AE1DBC" w:rsidRDefault="00FC1C0F" w:rsidP="00FC1C0F">
      <w:pPr>
        <w:widowControl w:val="0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AE1DBC">
        <w:rPr>
          <w:rFonts w:eastAsia="SimSun"/>
          <w:kern w:val="1"/>
          <w:sz w:val="24"/>
          <w:szCs w:val="24"/>
          <w:lang w:eastAsia="hi-IN" w:bidi="hi-IN"/>
        </w:rPr>
        <w:t>Cégjegyzékszáma:</w:t>
      </w:r>
    </w:p>
    <w:p w:rsidR="00FC1C0F" w:rsidRPr="00AE1DBC" w:rsidRDefault="00FC1C0F" w:rsidP="00FC1C0F">
      <w:pPr>
        <w:widowControl w:val="0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AE1DBC">
        <w:rPr>
          <w:rFonts w:eastAsia="SimSun"/>
          <w:kern w:val="1"/>
          <w:sz w:val="24"/>
          <w:szCs w:val="24"/>
          <w:lang w:eastAsia="hi-IN" w:bidi="hi-IN"/>
        </w:rPr>
        <w:t>Adószáma:</w:t>
      </w:r>
    </w:p>
    <w:p w:rsidR="00FC1C0F" w:rsidRPr="00AE1DBC" w:rsidRDefault="00FC1C0F" w:rsidP="00FC1C0F">
      <w:pPr>
        <w:widowControl w:val="0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AE1DBC">
        <w:rPr>
          <w:rFonts w:eastAsia="SimSun"/>
          <w:kern w:val="1"/>
          <w:sz w:val="24"/>
          <w:szCs w:val="24"/>
          <w:lang w:eastAsia="hi-IN" w:bidi="hi-IN"/>
        </w:rPr>
        <w:t>Képviselőjének neve:</w:t>
      </w:r>
    </w:p>
    <w:p w:rsidR="00FC1C0F" w:rsidRPr="00AE1DBC" w:rsidRDefault="00FC1C0F" w:rsidP="00FC1C0F">
      <w:pPr>
        <w:widowControl w:val="0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:rsidR="00FC1C0F" w:rsidRPr="00AE1DBC" w:rsidRDefault="00FC1C0F" w:rsidP="00FC1C0F">
      <w:pPr>
        <w:widowControl w:val="0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AE1DBC">
        <w:rPr>
          <w:rFonts w:eastAsia="SimSun"/>
          <w:kern w:val="1"/>
          <w:sz w:val="24"/>
          <w:szCs w:val="24"/>
          <w:lang w:eastAsia="hi-IN" w:bidi="hi-IN"/>
        </w:rPr>
        <w:t>Egyéb szervezet esetén székhelye:</w:t>
      </w:r>
    </w:p>
    <w:p w:rsidR="00FC1C0F" w:rsidRPr="00AE1DBC" w:rsidRDefault="00FC1C0F" w:rsidP="00FC1C0F">
      <w:pPr>
        <w:widowControl w:val="0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AE1DBC">
        <w:rPr>
          <w:rFonts w:eastAsia="SimSun"/>
          <w:kern w:val="1"/>
          <w:sz w:val="24"/>
          <w:szCs w:val="24"/>
          <w:lang w:eastAsia="hi-IN" w:bidi="hi-IN"/>
        </w:rPr>
        <w:t>Képviselőjének neve:</w:t>
      </w:r>
    </w:p>
    <w:p w:rsidR="00FC1C0F" w:rsidRPr="00AE1DBC" w:rsidRDefault="00FC1C0F" w:rsidP="00FC1C0F">
      <w:pPr>
        <w:widowControl w:val="0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AE1DBC">
        <w:rPr>
          <w:rFonts w:eastAsia="SimSun"/>
          <w:kern w:val="1"/>
          <w:sz w:val="24"/>
          <w:szCs w:val="24"/>
          <w:lang w:eastAsia="hi-IN" w:bidi="hi-IN"/>
        </w:rPr>
        <w:t>Nyilvántartásba vételi okirat száma:</w:t>
      </w:r>
    </w:p>
    <w:p w:rsidR="00FC1C0F" w:rsidRPr="00AE1DBC" w:rsidRDefault="00FC1C0F" w:rsidP="00FC1C0F">
      <w:pPr>
        <w:widowControl w:val="0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AE1DBC">
        <w:rPr>
          <w:rFonts w:eastAsia="SimSun"/>
          <w:kern w:val="1"/>
          <w:sz w:val="24"/>
          <w:szCs w:val="24"/>
          <w:lang w:eastAsia="hi-IN" w:bidi="hi-IN"/>
        </w:rPr>
        <w:t>Nyilvántartásba vevő szerv megnevezése:</w:t>
      </w:r>
    </w:p>
    <w:p w:rsidR="00FC1C0F" w:rsidRPr="00AE1DBC" w:rsidRDefault="00FC1C0F" w:rsidP="00FC1C0F">
      <w:pPr>
        <w:widowControl w:val="0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AE1DBC">
        <w:rPr>
          <w:rFonts w:eastAsia="SimSun"/>
          <w:kern w:val="1"/>
          <w:sz w:val="24"/>
          <w:szCs w:val="24"/>
          <w:u w:val="single"/>
          <w:lang w:eastAsia="hi-IN" w:bidi="hi-IN"/>
        </w:rPr>
        <w:t xml:space="preserve"> </w:t>
      </w:r>
      <w:r w:rsidRPr="00AE1DBC">
        <w:rPr>
          <w:rFonts w:eastAsia="SimSun"/>
          <w:kern w:val="1"/>
          <w:sz w:val="24"/>
          <w:szCs w:val="24"/>
          <w:lang w:eastAsia="hi-IN" w:bidi="hi-IN"/>
        </w:rPr>
        <w:t>___________________________________________________________________________</w:t>
      </w:r>
    </w:p>
    <w:p w:rsidR="00FC1C0F" w:rsidRPr="00AE1DBC" w:rsidRDefault="00FC1C0F" w:rsidP="00FC1C0F">
      <w:pPr>
        <w:widowControl w:val="0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 w:rsidRPr="00AE1DBC">
        <w:rPr>
          <w:rFonts w:eastAsia="SimSun"/>
          <w:kern w:val="1"/>
          <w:sz w:val="24"/>
          <w:szCs w:val="24"/>
          <w:lang w:eastAsia="hi-IN" w:bidi="hi-IN"/>
        </w:rPr>
        <w:t xml:space="preserve">Kijelentem, hogy személyemmel, illetve a pályázóként megjelölt szervezettel szemben a közpénzekből nyújtott támogatások átláthatóságáról szóló </w:t>
      </w:r>
      <w:r w:rsidRPr="00AE1DBC">
        <w:rPr>
          <w:rFonts w:eastAsia="SimSun"/>
          <w:b/>
          <w:kern w:val="1"/>
          <w:sz w:val="24"/>
          <w:szCs w:val="24"/>
          <w:lang w:eastAsia="hi-IN" w:bidi="hi-IN"/>
        </w:rPr>
        <w:t>2007. évi CLXXXI. törvény</w:t>
      </w:r>
      <w:r>
        <w:rPr>
          <w:rFonts w:eastAsia="SimSun"/>
          <w:b/>
          <w:kern w:val="1"/>
          <w:sz w:val="24"/>
          <w:szCs w:val="24"/>
          <w:lang w:eastAsia="hi-IN" w:bidi="hi-IN"/>
        </w:rPr>
        <w:t>*</w:t>
      </w:r>
      <w:r w:rsidRPr="00AE1DBC">
        <w:rPr>
          <w:rFonts w:eastAsia="SimSun"/>
          <w:b/>
          <w:kern w:val="1"/>
          <w:sz w:val="24"/>
          <w:szCs w:val="24"/>
          <w:lang w:eastAsia="hi-IN" w:bidi="hi-IN"/>
        </w:rPr>
        <w:t xml:space="preserve"> </w:t>
      </w:r>
    </w:p>
    <w:p w:rsidR="00FC1C0F" w:rsidRPr="00AE1DBC" w:rsidRDefault="00FC1C0F" w:rsidP="00FC1C0F">
      <w:pPr>
        <w:widowControl w:val="0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:rsidR="00FC1C0F" w:rsidRPr="00AE1DBC" w:rsidRDefault="00FC1C0F" w:rsidP="00FC1C0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ind w:left="720" w:hanging="360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 w:rsidRPr="00AE1DBC">
        <w:rPr>
          <w:rFonts w:eastAsia="SimSun"/>
          <w:b/>
          <w:kern w:val="1"/>
          <w:sz w:val="24"/>
          <w:szCs w:val="24"/>
          <w:lang w:eastAsia="hi-IN" w:bidi="hi-IN"/>
        </w:rPr>
        <w:t>6. § (1) bekezdése szerinti összeférhetetlenség</w:t>
      </w:r>
    </w:p>
    <w:p w:rsidR="00FC1C0F" w:rsidRPr="00AE1DBC" w:rsidRDefault="00FC1C0F" w:rsidP="00FC1C0F">
      <w:pPr>
        <w:widowControl w:val="0"/>
        <w:numPr>
          <w:ilvl w:val="0"/>
          <w:numId w:val="2"/>
        </w:numPr>
        <w:tabs>
          <w:tab w:val="clear" w:pos="360"/>
          <w:tab w:val="num" w:pos="1440"/>
        </w:tabs>
        <w:ind w:left="1440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 w:rsidRPr="00AE1DBC">
        <w:rPr>
          <w:rFonts w:eastAsia="SimSun"/>
          <w:b/>
          <w:kern w:val="1"/>
          <w:sz w:val="24"/>
          <w:szCs w:val="24"/>
          <w:lang w:eastAsia="hi-IN" w:bidi="hi-IN"/>
        </w:rPr>
        <w:t>nem áll fenn vagy</w:t>
      </w:r>
      <w:r w:rsidRPr="00AE1DBC">
        <w:rPr>
          <w:rFonts w:eastAsia="SimSun"/>
          <w:b/>
          <w:kern w:val="1"/>
          <w:sz w:val="24"/>
          <w:szCs w:val="24"/>
          <w:lang w:eastAsia="hi-IN" w:bidi="hi-IN"/>
        </w:rPr>
        <w:tab/>
      </w:r>
      <w:r w:rsidRPr="00AE1DBC">
        <w:rPr>
          <w:rFonts w:eastAsia="SimSun"/>
          <w:b/>
          <w:kern w:val="1"/>
          <w:sz w:val="24"/>
          <w:szCs w:val="24"/>
          <w:lang w:eastAsia="hi-IN" w:bidi="hi-IN"/>
        </w:rPr>
        <w:tab/>
      </w:r>
      <w:r w:rsidRPr="00AE1DBC">
        <w:rPr>
          <w:rFonts w:eastAsia="SimSun"/>
          <w:b/>
          <w:kern w:val="1"/>
          <w:sz w:val="24"/>
          <w:szCs w:val="24"/>
          <w:lang w:eastAsia="hi-IN" w:bidi="hi-IN"/>
        </w:rPr>
        <w:tab/>
      </w:r>
      <w:r w:rsidRPr="00AE1DBC">
        <w:rPr>
          <w:rFonts w:eastAsia="SimSun"/>
          <w:b/>
          <w:kern w:val="1"/>
          <w:sz w:val="24"/>
          <w:szCs w:val="24"/>
          <w:lang w:eastAsia="hi-IN" w:bidi="hi-IN"/>
        </w:rPr>
        <w:tab/>
      </w:r>
    </w:p>
    <w:p w:rsidR="00FC1C0F" w:rsidRPr="00AE1DBC" w:rsidRDefault="00FC1C0F" w:rsidP="00FC1C0F">
      <w:pPr>
        <w:widowControl w:val="0"/>
        <w:numPr>
          <w:ilvl w:val="0"/>
          <w:numId w:val="2"/>
        </w:numPr>
        <w:tabs>
          <w:tab w:val="clear" w:pos="360"/>
          <w:tab w:val="num" w:pos="1440"/>
        </w:tabs>
        <w:ind w:left="1440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 w:rsidRPr="00AE1DBC">
        <w:rPr>
          <w:rFonts w:eastAsia="SimSun"/>
          <w:b/>
          <w:kern w:val="1"/>
          <w:sz w:val="24"/>
          <w:szCs w:val="24"/>
          <w:lang w:eastAsia="hi-IN" w:bidi="hi-IN"/>
        </w:rPr>
        <w:t xml:space="preserve">fennáll </w:t>
      </w:r>
      <w:proofErr w:type="gramStart"/>
      <w:r w:rsidRPr="00AE1DBC">
        <w:rPr>
          <w:rFonts w:eastAsia="SimSun"/>
          <w:b/>
          <w:kern w:val="1"/>
          <w:sz w:val="24"/>
          <w:szCs w:val="24"/>
          <w:lang w:eastAsia="hi-IN" w:bidi="hi-IN"/>
        </w:rPr>
        <w:t>az …</w:t>
      </w:r>
      <w:proofErr w:type="gramEnd"/>
      <w:r w:rsidRPr="00AE1DBC">
        <w:rPr>
          <w:rFonts w:eastAsia="SimSun"/>
          <w:b/>
          <w:kern w:val="1"/>
          <w:sz w:val="24"/>
          <w:szCs w:val="24"/>
          <w:lang w:eastAsia="hi-IN" w:bidi="hi-IN"/>
        </w:rPr>
        <w:t>…. pont alapján</w:t>
      </w:r>
    </w:p>
    <w:p w:rsidR="00FC1C0F" w:rsidRPr="00AE1DBC" w:rsidRDefault="00FC1C0F" w:rsidP="00FC1C0F">
      <w:pPr>
        <w:widowControl w:val="0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:rsidR="00FC1C0F" w:rsidRPr="00AE1DBC" w:rsidRDefault="00FC1C0F" w:rsidP="00FC1C0F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ind w:left="720" w:hanging="360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 w:rsidRPr="00AE1DBC">
        <w:rPr>
          <w:rFonts w:eastAsia="SimSun"/>
          <w:b/>
          <w:kern w:val="1"/>
          <w:sz w:val="24"/>
          <w:szCs w:val="24"/>
          <w:lang w:eastAsia="hi-IN" w:bidi="hi-IN"/>
        </w:rPr>
        <w:t>8. § (1) bekezdése szerinti érintettség</w:t>
      </w:r>
    </w:p>
    <w:p w:rsidR="00FC1C0F" w:rsidRPr="00AE1DBC" w:rsidRDefault="00FC1C0F" w:rsidP="00FC1C0F">
      <w:pPr>
        <w:widowControl w:val="0"/>
        <w:numPr>
          <w:ilvl w:val="0"/>
          <w:numId w:val="3"/>
        </w:numPr>
        <w:tabs>
          <w:tab w:val="clear" w:pos="360"/>
          <w:tab w:val="num" w:pos="1380"/>
        </w:tabs>
        <w:ind w:left="1380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 w:rsidRPr="00AE1DBC">
        <w:rPr>
          <w:rFonts w:eastAsia="SimSun"/>
          <w:b/>
          <w:kern w:val="1"/>
          <w:sz w:val="24"/>
          <w:szCs w:val="24"/>
          <w:lang w:eastAsia="hi-IN" w:bidi="hi-IN"/>
        </w:rPr>
        <w:t>nem áll fenn vagy</w:t>
      </w:r>
      <w:r w:rsidRPr="00AE1DBC">
        <w:rPr>
          <w:rFonts w:eastAsia="SimSun"/>
          <w:b/>
          <w:kern w:val="1"/>
          <w:sz w:val="24"/>
          <w:szCs w:val="24"/>
          <w:lang w:eastAsia="hi-IN" w:bidi="hi-IN"/>
        </w:rPr>
        <w:tab/>
      </w:r>
      <w:r w:rsidRPr="00AE1DBC">
        <w:rPr>
          <w:rFonts w:eastAsia="SimSun"/>
          <w:b/>
          <w:kern w:val="1"/>
          <w:sz w:val="24"/>
          <w:szCs w:val="24"/>
          <w:lang w:eastAsia="hi-IN" w:bidi="hi-IN"/>
        </w:rPr>
        <w:tab/>
      </w:r>
      <w:r w:rsidRPr="00AE1DBC">
        <w:rPr>
          <w:rFonts w:eastAsia="SimSun"/>
          <w:b/>
          <w:kern w:val="1"/>
          <w:sz w:val="24"/>
          <w:szCs w:val="24"/>
          <w:lang w:eastAsia="hi-IN" w:bidi="hi-IN"/>
        </w:rPr>
        <w:tab/>
      </w:r>
      <w:r w:rsidRPr="00AE1DBC">
        <w:rPr>
          <w:rFonts w:eastAsia="SimSun"/>
          <w:b/>
          <w:kern w:val="1"/>
          <w:sz w:val="24"/>
          <w:szCs w:val="24"/>
          <w:lang w:eastAsia="hi-IN" w:bidi="hi-IN"/>
        </w:rPr>
        <w:tab/>
      </w:r>
    </w:p>
    <w:p w:rsidR="00FC1C0F" w:rsidRPr="00AE1DBC" w:rsidRDefault="00FC1C0F" w:rsidP="00FC1C0F">
      <w:pPr>
        <w:widowControl w:val="0"/>
        <w:numPr>
          <w:ilvl w:val="0"/>
          <w:numId w:val="3"/>
        </w:numPr>
        <w:tabs>
          <w:tab w:val="clear" w:pos="360"/>
          <w:tab w:val="num" w:pos="1380"/>
        </w:tabs>
        <w:ind w:left="1380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 w:rsidRPr="00AE1DBC">
        <w:rPr>
          <w:rFonts w:eastAsia="SimSun"/>
          <w:b/>
          <w:kern w:val="1"/>
          <w:sz w:val="24"/>
          <w:szCs w:val="24"/>
          <w:lang w:eastAsia="hi-IN" w:bidi="hi-IN"/>
        </w:rPr>
        <w:t xml:space="preserve">fennáll </w:t>
      </w:r>
      <w:proofErr w:type="gramStart"/>
      <w:r w:rsidRPr="00AE1DBC">
        <w:rPr>
          <w:rFonts w:eastAsia="SimSun"/>
          <w:b/>
          <w:kern w:val="1"/>
          <w:sz w:val="24"/>
          <w:szCs w:val="24"/>
          <w:lang w:eastAsia="hi-IN" w:bidi="hi-IN"/>
        </w:rPr>
        <w:t>az …</w:t>
      </w:r>
      <w:proofErr w:type="gramEnd"/>
      <w:r w:rsidRPr="00AE1DBC">
        <w:rPr>
          <w:rFonts w:eastAsia="SimSun"/>
          <w:b/>
          <w:kern w:val="1"/>
          <w:sz w:val="24"/>
          <w:szCs w:val="24"/>
          <w:lang w:eastAsia="hi-IN" w:bidi="hi-IN"/>
        </w:rPr>
        <w:t xml:space="preserve">…. pont alapján </w:t>
      </w:r>
    </w:p>
    <w:p w:rsidR="00FC1C0F" w:rsidRPr="00AE1DBC" w:rsidRDefault="00FC1C0F" w:rsidP="00FC1C0F">
      <w:pPr>
        <w:widowControl w:val="0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:rsidR="00FC1C0F" w:rsidRPr="00AE1DBC" w:rsidRDefault="00FC1C0F" w:rsidP="00FC1C0F">
      <w:pPr>
        <w:widowControl w:val="0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AE1DBC">
        <w:rPr>
          <w:rFonts w:eastAsia="SimSun"/>
          <w:kern w:val="1"/>
          <w:sz w:val="24"/>
          <w:szCs w:val="24"/>
          <w:lang w:eastAsia="hi-IN" w:bidi="hi-IN"/>
        </w:rPr>
        <w:t>Az összeférhetetlenség vagy az érintettség alapjául szolgáló körülmény leírása:</w:t>
      </w:r>
    </w:p>
    <w:p w:rsidR="00FC1C0F" w:rsidRPr="00AE1DBC" w:rsidRDefault="00FC1C0F" w:rsidP="00FC1C0F">
      <w:pPr>
        <w:widowControl w:val="0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AE1DBC">
        <w:rPr>
          <w:rFonts w:eastAsia="SimSu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C1C0F" w:rsidRPr="00AE1DBC" w:rsidRDefault="00FC1C0F" w:rsidP="00FC1C0F">
      <w:pPr>
        <w:widowControl w:val="0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:rsidR="00FC1C0F" w:rsidRPr="00AE1DBC" w:rsidRDefault="00FC1C0F" w:rsidP="00FC1C0F">
      <w:pPr>
        <w:widowControl w:val="0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AE1DBC">
        <w:rPr>
          <w:rFonts w:eastAsia="SimSun"/>
          <w:kern w:val="1"/>
          <w:sz w:val="24"/>
          <w:szCs w:val="24"/>
          <w:lang w:eastAsia="hi-IN" w:bidi="hi-IN"/>
        </w:rPr>
        <w:t>Kijelentem, hogy az összeférhetetlenség megszüntetésére az alábbiak szerint intézkedtem:</w:t>
      </w:r>
    </w:p>
    <w:p w:rsidR="00FC1C0F" w:rsidRPr="00AE1DBC" w:rsidRDefault="00FC1C0F" w:rsidP="00FC1C0F">
      <w:pPr>
        <w:widowControl w:val="0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AE1DBC">
        <w:rPr>
          <w:rFonts w:eastAsia="SimSu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C1C0F" w:rsidRPr="00AE1DBC" w:rsidRDefault="00FC1C0F" w:rsidP="00FC1C0F">
      <w:pPr>
        <w:widowControl w:val="0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:rsidR="00FC1C0F" w:rsidRPr="00AE1DBC" w:rsidRDefault="00FC1C0F" w:rsidP="00FC1C0F">
      <w:pPr>
        <w:widowControl w:val="0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AE1DBC">
        <w:rPr>
          <w:rFonts w:eastAsia="SimSun"/>
          <w:kern w:val="1"/>
          <w:sz w:val="24"/>
          <w:szCs w:val="24"/>
          <w:lang w:eastAsia="hi-IN" w:bidi="hi-IN"/>
        </w:rPr>
        <w:t>Kijelentem, hogy az érintettség közzétételét külön űrlap csatolásával kezdeményeztem.</w:t>
      </w:r>
    </w:p>
    <w:p w:rsidR="00FC1C0F" w:rsidRPr="00AE1DBC" w:rsidRDefault="00FC1C0F" w:rsidP="00FC1C0F">
      <w:pPr>
        <w:widowControl w:val="0"/>
        <w:rPr>
          <w:rFonts w:eastAsia="SimSun"/>
          <w:kern w:val="1"/>
          <w:sz w:val="24"/>
          <w:szCs w:val="24"/>
          <w:lang w:eastAsia="hi-IN" w:bidi="hi-IN"/>
        </w:rPr>
      </w:pPr>
    </w:p>
    <w:p w:rsidR="00FC1C0F" w:rsidRPr="00AE1DBC" w:rsidRDefault="00FC1C0F" w:rsidP="00FC1C0F">
      <w:pPr>
        <w:widowControl w:val="0"/>
        <w:rPr>
          <w:rFonts w:eastAsia="SimSun"/>
          <w:kern w:val="1"/>
          <w:sz w:val="24"/>
          <w:szCs w:val="24"/>
          <w:lang w:eastAsia="hi-IN" w:bidi="hi-IN"/>
        </w:rPr>
      </w:pPr>
      <w:r w:rsidRPr="00AE1DBC">
        <w:rPr>
          <w:rFonts w:eastAsia="SimSun"/>
          <w:kern w:val="1"/>
          <w:sz w:val="24"/>
          <w:szCs w:val="24"/>
          <w:lang w:eastAsia="hi-IN" w:bidi="hi-IN"/>
        </w:rPr>
        <w:t>Kelt:</w:t>
      </w:r>
    </w:p>
    <w:p w:rsidR="00FC1C0F" w:rsidRPr="00AE1DBC" w:rsidRDefault="00FC1C0F" w:rsidP="00FC1C0F">
      <w:pPr>
        <w:widowControl w:val="0"/>
        <w:rPr>
          <w:rFonts w:eastAsia="SimSun"/>
          <w:kern w:val="1"/>
          <w:sz w:val="24"/>
          <w:szCs w:val="24"/>
          <w:lang w:eastAsia="hi-IN" w:bidi="hi-IN"/>
        </w:rPr>
      </w:pPr>
    </w:p>
    <w:p w:rsidR="00FC1C0F" w:rsidRPr="00AE1DBC" w:rsidRDefault="00FC1C0F" w:rsidP="00FC1C0F">
      <w:pPr>
        <w:widowControl w:val="0"/>
        <w:rPr>
          <w:rFonts w:eastAsia="SimSun"/>
          <w:kern w:val="1"/>
          <w:sz w:val="24"/>
          <w:szCs w:val="24"/>
          <w:lang w:eastAsia="hi-IN" w:bidi="hi-IN"/>
        </w:rPr>
      </w:pPr>
      <w:r w:rsidRPr="00AE1DBC">
        <w:rPr>
          <w:rFonts w:eastAsia="SimSun"/>
          <w:kern w:val="1"/>
          <w:sz w:val="24"/>
          <w:szCs w:val="24"/>
          <w:lang w:eastAsia="hi-IN" w:bidi="hi-IN"/>
        </w:rPr>
        <w:tab/>
      </w:r>
      <w:r w:rsidRPr="00AE1DBC">
        <w:rPr>
          <w:rFonts w:eastAsia="SimSun"/>
          <w:kern w:val="1"/>
          <w:sz w:val="24"/>
          <w:szCs w:val="24"/>
          <w:lang w:eastAsia="hi-IN" w:bidi="hi-IN"/>
        </w:rPr>
        <w:tab/>
      </w:r>
    </w:p>
    <w:p w:rsidR="00FC1C0F" w:rsidRPr="00AE1DBC" w:rsidRDefault="00FC1C0F" w:rsidP="00FC1C0F">
      <w:pPr>
        <w:widowControl w:val="0"/>
        <w:jc w:val="right"/>
        <w:rPr>
          <w:sz w:val="24"/>
          <w:szCs w:val="24"/>
        </w:rPr>
      </w:pPr>
      <w:r w:rsidRPr="00AE1DBC">
        <w:rPr>
          <w:rFonts w:eastAsia="SimSun"/>
          <w:kern w:val="1"/>
          <w:sz w:val="24"/>
          <w:szCs w:val="24"/>
          <w:lang w:eastAsia="hi-IN" w:bidi="hi-IN"/>
        </w:rPr>
        <w:tab/>
      </w:r>
      <w:r w:rsidRPr="00AE1DBC">
        <w:rPr>
          <w:rFonts w:eastAsia="SimSun"/>
          <w:kern w:val="1"/>
          <w:sz w:val="24"/>
          <w:szCs w:val="24"/>
          <w:lang w:eastAsia="hi-IN" w:bidi="hi-IN"/>
        </w:rPr>
        <w:tab/>
      </w:r>
      <w:r w:rsidRPr="00AE1DBC">
        <w:rPr>
          <w:rFonts w:eastAsia="SimSun"/>
          <w:kern w:val="1"/>
          <w:sz w:val="24"/>
          <w:szCs w:val="24"/>
          <w:lang w:eastAsia="hi-IN" w:bidi="hi-IN"/>
        </w:rPr>
        <w:tab/>
      </w:r>
      <w:r w:rsidRPr="00AE1DBC">
        <w:rPr>
          <w:rFonts w:eastAsia="SimSun"/>
          <w:kern w:val="1"/>
          <w:sz w:val="24"/>
          <w:szCs w:val="24"/>
          <w:lang w:eastAsia="hi-IN" w:bidi="hi-IN"/>
        </w:rPr>
        <w:tab/>
      </w:r>
      <w:r w:rsidRPr="00AE1DBC">
        <w:rPr>
          <w:rFonts w:eastAsia="SimSun"/>
          <w:kern w:val="1"/>
          <w:sz w:val="24"/>
          <w:szCs w:val="24"/>
          <w:lang w:eastAsia="hi-IN" w:bidi="hi-IN"/>
        </w:rPr>
        <w:tab/>
      </w:r>
      <w:r w:rsidRPr="00AE1DBC">
        <w:rPr>
          <w:rFonts w:eastAsia="SimSun"/>
          <w:kern w:val="1"/>
          <w:sz w:val="24"/>
          <w:szCs w:val="24"/>
          <w:lang w:eastAsia="hi-IN" w:bidi="hi-IN"/>
        </w:rPr>
        <w:tab/>
      </w:r>
      <w:r w:rsidRPr="00AE1DBC">
        <w:rPr>
          <w:rFonts w:eastAsia="SimSun"/>
          <w:kern w:val="1"/>
          <w:sz w:val="24"/>
          <w:szCs w:val="24"/>
          <w:lang w:eastAsia="hi-IN" w:bidi="hi-IN"/>
        </w:rPr>
        <w:tab/>
        <w:t>Aláírás/Cégszerű aláírás</w:t>
      </w:r>
    </w:p>
    <w:p w:rsidR="00FC1C0F" w:rsidRDefault="00FC1C0F" w:rsidP="00FC1C0F">
      <w:pPr>
        <w:rPr>
          <w:rFonts w:eastAsia="SimSun"/>
          <w:kern w:val="1"/>
          <w:sz w:val="24"/>
          <w:szCs w:val="24"/>
          <w:lang w:eastAsia="hi-IN" w:bidi="hi-IN"/>
        </w:rPr>
      </w:pPr>
    </w:p>
    <w:p w:rsidR="00FC1C0F" w:rsidRDefault="00FC1C0F" w:rsidP="00FC1C0F">
      <w:pPr>
        <w:pBdr>
          <w:bottom w:val="single" w:sz="12" w:space="1" w:color="auto"/>
        </w:pBdr>
        <w:rPr>
          <w:rFonts w:eastAsia="SimSun"/>
          <w:kern w:val="1"/>
          <w:sz w:val="24"/>
          <w:szCs w:val="24"/>
          <w:lang w:eastAsia="hi-IN" w:bidi="hi-IN"/>
        </w:rPr>
      </w:pPr>
    </w:p>
    <w:p w:rsidR="00FC1C0F" w:rsidRPr="00AE1DBC" w:rsidRDefault="00FC1C0F" w:rsidP="00FC1C0F">
      <w:pPr>
        <w:jc w:val="both"/>
        <w:rPr>
          <w:rFonts w:eastAsia="SimSun"/>
          <w:b/>
          <w:i/>
          <w:kern w:val="1"/>
          <w:lang w:eastAsia="hi-IN" w:bidi="hi-IN"/>
        </w:rPr>
      </w:pPr>
      <w:r>
        <w:rPr>
          <w:rFonts w:eastAsia="SimSun"/>
          <w:b/>
          <w:i/>
          <w:kern w:val="1"/>
          <w:lang w:eastAsia="hi-IN" w:bidi="hi-IN"/>
        </w:rPr>
        <w:t xml:space="preserve">*- </w:t>
      </w:r>
      <w:r w:rsidRPr="00AE1DBC">
        <w:rPr>
          <w:rFonts w:eastAsia="SimSun"/>
          <w:b/>
          <w:i/>
          <w:kern w:val="1"/>
          <w:lang w:eastAsia="hi-IN" w:bidi="hi-IN"/>
        </w:rPr>
        <w:t>A közpénzekből nyújtott támogatások átláthatóságáról szóló 2007. évi CLXXXI. törvény 6. § (1) bekezdése, valamint 8. § (1) bekezdése a következő:</w:t>
      </w:r>
    </w:p>
    <w:p w:rsidR="00FC1C0F" w:rsidRPr="00AE1DBC" w:rsidRDefault="00FC1C0F" w:rsidP="00FC1C0F">
      <w:pPr>
        <w:rPr>
          <w:i/>
        </w:rPr>
      </w:pPr>
      <w:r w:rsidRPr="00AE1DBC">
        <w:rPr>
          <w:i/>
        </w:rPr>
        <w:t>6. § (1) Nem indulhat pályázóként, és nem részesülhet támogatásban</w:t>
      </w:r>
    </w:p>
    <w:p w:rsidR="00FC1C0F" w:rsidRPr="00AE1DBC" w:rsidRDefault="00FC1C0F" w:rsidP="00FC1C0F">
      <w:pPr>
        <w:rPr>
          <w:i/>
        </w:rPr>
      </w:pPr>
      <w:proofErr w:type="gramStart"/>
      <w:r w:rsidRPr="00AE1DBC">
        <w:rPr>
          <w:i/>
        </w:rPr>
        <w:lastRenderedPageBreak/>
        <w:t>a</w:t>
      </w:r>
      <w:proofErr w:type="gramEnd"/>
      <w:r w:rsidRPr="00AE1DBC">
        <w:rPr>
          <w:i/>
        </w:rPr>
        <w:t>) aki a pályázati eljárásban döntés-előkészítőként közreműködő vagy döntéshozó,</w:t>
      </w:r>
    </w:p>
    <w:p w:rsidR="00FC1C0F" w:rsidRPr="00AE1DBC" w:rsidRDefault="00FC1C0F" w:rsidP="00FC1C0F">
      <w:pPr>
        <w:rPr>
          <w:i/>
        </w:rPr>
      </w:pPr>
      <w:r w:rsidRPr="00AE1DBC">
        <w:rPr>
          <w:i/>
        </w:rPr>
        <w:t>b) a kizárt közjogi tisztségviselő,</w:t>
      </w:r>
    </w:p>
    <w:p w:rsidR="00FC1C0F" w:rsidRPr="00AE1DBC" w:rsidRDefault="00FC1C0F" w:rsidP="00FC1C0F">
      <w:pPr>
        <w:rPr>
          <w:i/>
        </w:rPr>
      </w:pPr>
      <w:r w:rsidRPr="00AE1DBC">
        <w:rPr>
          <w:i/>
        </w:rPr>
        <w:t>c) az a)-b) pont alá tartozó személy közeli hozzátartozója,</w:t>
      </w:r>
    </w:p>
    <w:p w:rsidR="00FC1C0F" w:rsidRPr="00AE1DBC" w:rsidRDefault="00FC1C0F" w:rsidP="00FC1C0F">
      <w:pPr>
        <w:rPr>
          <w:i/>
        </w:rPr>
      </w:pPr>
      <w:r w:rsidRPr="00AE1DBC">
        <w:rPr>
          <w:i/>
        </w:rPr>
        <w:t>d) az a)-c) pontban megjelölt személy tulajdonában álló gazdasági társaság,</w:t>
      </w:r>
    </w:p>
    <w:p w:rsidR="00FC1C0F" w:rsidRPr="00AE1DBC" w:rsidRDefault="00FC1C0F" w:rsidP="00FC1C0F">
      <w:pPr>
        <w:rPr>
          <w:i/>
        </w:rPr>
      </w:pPr>
      <w:r w:rsidRPr="00AE1DBC">
        <w:rPr>
          <w:i/>
        </w:rPr>
        <w:t xml:space="preserve">e) *  olyan gazdasági társaság, alapítvány, egyesület, egyházi jogi személy vagy szakszervezet, illetve ezek önálló jogi személyiséggel rendelkező olyan szervezeti egysége, amelyben az a)-c) pont alá tartozó </w:t>
      </w:r>
      <w:proofErr w:type="gramStart"/>
      <w:r w:rsidRPr="00AE1DBC">
        <w:rPr>
          <w:i/>
        </w:rPr>
        <w:t>személy vezető</w:t>
      </w:r>
      <w:proofErr w:type="gramEnd"/>
      <w:r w:rsidRPr="00AE1DBC">
        <w:rPr>
          <w:i/>
        </w:rPr>
        <w:t xml:space="preserve"> tisztségviselő, az alapítvány kezelő szervének, szervezetének tagja, tisztségviselője, az egyesület, az egyházi jogi személy vagy a szakszervezet ügyintéző vagy képviseleti szervének tagja,</w:t>
      </w:r>
    </w:p>
    <w:p w:rsidR="00FC1C0F" w:rsidRPr="00AE1DBC" w:rsidRDefault="00FC1C0F" w:rsidP="00FC1C0F">
      <w:pPr>
        <w:rPr>
          <w:i/>
        </w:rPr>
      </w:pPr>
      <w:proofErr w:type="gramStart"/>
      <w:r w:rsidRPr="00AE1DBC">
        <w:rPr>
          <w:i/>
        </w:rPr>
        <w:t>f</w:t>
      </w:r>
      <w:proofErr w:type="gramEnd"/>
      <w:r w:rsidRPr="00AE1DBC">
        <w:rPr>
          <w:i/>
        </w:rPr>
        <w:t>) *  az az egyesület vagy szakszervezet, illetve ezek önálló jogi személyiséggel rendelkező azon szervezeti egysége, valamint az egyházi jogi személy</w:t>
      </w:r>
    </w:p>
    <w:p w:rsidR="00FC1C0F" w:rsidRPr="00AE1DBC" w:rsidRDefault="00FC1C0F" w:rsidP="00FC1C0F">
      <w:pPr>
        <w:rPr>
          <w:i/>
        </w:rPr>
      </w:pPr>
      <w:proofErr w:type="gramStart"/>
      <w:r w:rsidRPr="00AE1DBC">
        <w:rPr>
          <w:i/>
        </w:rPr>
        <w:t>fa</w:t>
      </w:r>
      <w:proofErr w:type="gramEnd"/>
      <w:r w:rsidRPr="00AE1DBC">
        <w:rPr>
          <w:i/>
        </w:rPr>
        <w:t>) amely a pályázat kiírását megelőző öt évben együttműködési megállapodást kötött vagy tartott fenn Magyarországon bejegyzett párttal (a továbbiakban: párt),</w:t>
      </w:r>
    </w:p>
    <w:p w:rsidR="00FC1C0F" w:rsidRPr="00AE1DBC" w:rsidRDefault="00FC1C0F" w:rsidP="00FC1C0F">
      <w:pPr>
        <w:rPr>
          <w:i/>
        </w:rPr>
      </w:pPr>
      <w:proofErr w:type="spellStart"/>
      <w:r w:rsidRPr="00AE1DBC">
        <w:rPr>
          <w:i/>
        </w:rPr>
        <w:t>fb</w:t>
      </w:r>
      <w:proofErr w:type="spellEnd"/>
      <w:r w:rsidRPr="00AE1DBC">
        <w:rPr>
          <w:i/>
        </w:rPr>
        <w:t>) amely a pályázat kiírását megelőző öt évben párttal közös jelöltet állított országgyűlési, európai parlamenti vagy helyi önkormányzati választáson,</w:t>
      </w:r>
    </w:p>
    <w:p w:rsidR="00FC1C0F" w:rsidRPr="00AE1DBC" w:rsidRDefault="00FC1C0F" w:rsidP="00FC1C0F">
      <w:pPr>
        <w:rPr>
          <w:i/>
        </w:rPr>
      </w:pPr>
      <w:proofErr w:type="gramStart"/>
      <w:r w:rsidRPr="00AE1DBC">
        <w:rPr>
          <w:i/>
        </w:rPr>
        <w:t>g</w:t>
      </w:r>
      <w:proofErr w:type="gramEnd"/>
      <w:r w:rsidRPr="00AE1DBC">
        <w:rPr>
          <w:i/>
        </w:rPr>
        <w:t xml:space="preserve">) akinek a részvételből való kizártságának tényét a 13. § </w:t>
      </w:r>
      <w:proofErr w:type="gramStart"/>
      <w:r w:rsidRPr="00AE1DBC">
        <w:rPr>
          <w:i/>
        </w:rPr>
        <w:t>alapján</w:t>
      </w:r>
      <w:proofErr w:type="gramEnd"/>
      <w:r w:rsidRPr="00AE1DBC">
        <w:rPr>
          <w:i/>
        </w:rPr>
        <w:t xml:space="preserve"> a honlapon közzétették.</w:t>
      </w:r>
    </w:p>
    <w:p w:rsidR="00FC1C0F" w:rsidRPr="00AE1DBC" w:rsidRDefault="00FC1C0F" w:rsidP="00FC1C0F">
      <w:pPr>
        <w:rPr>
          <w:i/>
        </w:rPr>
      </w:pPr>
    </w:p>
    <w:p w:rsidR="00FC1C0F" w:rsidRPr="00AE1DBC" w:rsidRDefault="00FC1C0F" w:rsidP="00FC1C0F">
      <w:pPr>
        <w:rPr>
          <w:i/>
        </w:rPr>
      </w:pPr>
      <w:r w:rsidRPr="00AE1DBC">
        <w:rPr>
          <w:i/>
        </w:rPr>
        <w:t>8. § (1) Ha a pályázó</w:t>
      </w:r>
    </w:p>
    <w:p w:rsidR="00FC1C0F" w:rsidRPr="00AE1DBC" w:rsidRDefault="00FC1C0F" w:rsidP="00FC1C0F">
      <w:pPr>
        <w:rPr>
          <w:i/>
        </w:rPr>
      </w:pPr>
      <w:proofErr w:type="gramStart"/>
      <w:r w:rsidRPr="00AE1DBC">
        <w:rPr>
          <w:i/>
        </w:rPr>
        <w:t>a</w:t>
      </w:r>
      <w:proofErr w:type="gramEnd"/>
      <w:r w:rsidRPr="00AE1DBC">
        <w:rPr>
          <w:i/>
        </w:rPr>
        <w:t>) a pályázati eljárásban döntés-előkészítőként közreműködő vagy döntést hozó szervnél munkavégzésre irányuló jogviszonyban áll,</w:t>
      </w:r>
    </w:p>
    <w:p w:rsidR="00FC1C0F" w:rsidRPr="00AE1DBC" w:rsidRDefault="00FC1C0F" w:rsidP="00FC1C0F">
      <w:pPr>
        <w:rPr>
          <w:i/>
        </w:rPr>
      </w:pPr>
      <w:r w:rsidRPr="00AE1DBC">
        <w:rPr>
          <w:i/>
        </w:rPr>
        <w:t>b) nem kizárt közjogi tisztségviselő,</w:t>
      </w:r>
    </w:p>
    <w:p w:rsidR="00FC1C0F" w:rsidRPr="00AE1DBC" w:rsidRDefault="00FC1C0F" w:rsidP="00FC1C0F">
      <w:pPr>
        <w:rPr>
          <w:i/>
        </w:rPr>
      </w:pPr>
      <w:r w:rsidRPr="00AE1DBC">
        <w:rPr>
          <w:i/>
        </w:rPr>
        <w:t>c) az a)-b) pont alá tartozó személy közeli hozzátartozója,</w:t>
      </w:r>
    </w:p>
    <w:p w:rsidR="00FC1C0F" w:rsidRPr="00AE1DBC" w:rsidRDefault="00FC1C0F" w:rsidP="00FC1C0F">
      <w:pPr>
        <w:rPr>
          <w:i/>
        </w:rPr>
      </w:pPr>
      <w:r w:rsidRPr="00AE1DBC">
        <w:rPr>
          <w:i/>
        </w:rPr>
        <w:t>d) az a)-c) pontban megjelölt személy tulajdonában álló gazdasági társaság,</w:t>
      </w:r>
    </w:p>
    <w:p w:rsidR="00FC1C0F" w:rsidRPr="00AE1DBC" w:rsidRDefault="00FC1C0F" w:rsidP="00FC1C0F">
      <w:pPr>
        <w:rPr>
          <w:i/>
        </w:rPr>
      </w:pPr>
      <w:r w:rsidRPr="00AE1DBC">
        <w:rPr>
          <w:i/>
        </w:rPr>
        <w:t xml:space="preserve">e) *  olyan gazdasági társaság, alapítvány, egyesület, egyházi jogi személy vagy szakszervezet, amelyben az a)-c) pont alá tartozó </w:t>
      </w:r>
      <w:proofErr w:type="gramStart"/>
      <w:r w:rsidRPr="00AE1DBC">
        <w:rPr>
          <w:i/>
        </w:rPr>
        <w:t>személy vezető</w:t>
      </w:r>
      <w:proofErr w:type="gramEnd"/>
      <w:r w:rsidRPr="00AE1DBC">
        <w:rPr>
          <w:i/>
        </w:rPr>
        <w:t xml:space="preserve"> tisztségviselő, az alapítvány kezelő szervének, szervezetének tagja, tisztségviselője vagy az egyesület ügyintéző vagy képviseleti szervének tagja,</w:t>
      </w:r>
    </w:p>
    <w:p w:rsidR="00FC1C0F" w:rsidRPr="00AE1DBC" w:rsidRDefault="00FC1C0F" w:rsidP="00FC1C0F">
      <w:pPr>
        <w:rPr>
          <w:i/>
        </w:rPr>
      </w:pPr>
      <w:proofErr w:type="gramStart"/>
      <w:r w:rsidRPr="00AE1DBC">
        <w:rPr>
          <w:i/>
        </w:rPr>
        <w:t>köteles</w:t>
      </w:r>
      <w:proofErr w:type="gramEnd"/>
      <w:r w:rsidRPr="00AE1DBC">
        <w:rPr>
          <w:i/>
        </w:rPr>
        <w:t xml:space="preserve"> kezdeményezni e körülménynek a honlapon történő közzétételét a pályázat benyújtásával egyidejűleg.</w:t>
      </w:r>
    </w:p>
    <w:p w:rsidR="00FC1C0F" w:rsidRPr="00AE1DBC" w:rsidRDefault="00FC1C0F" w:rsidP="00FC1C0F">
      <w:pPr>
        <w:rPr>
          <w:i/>
        </w:rPr>
      </w:pPr>
    </w:p>
    <w:p w:rsidR="00FC1C0F" w:rsidRPr="00AE1DBC" w:rsidRDefault="00FC1C0F" w:rsidP="00FC1C0F">
      <w:pPr>
        <w:spacing w:line="360" w:lineRule="auto"/>
        <w:jc w:val="both"/>
        <w:rPr>
          <w:i/>
        </w:rPr>
      </w:pPr>
    </w:p>
    <w:p w:rsidR="00FC1C0F" w:rsidRDefault="00FC1C0F" w:rsidP="00FC1C0F">
      <w:pPr>
        <w:jc w:val="center"/>
        <w:rPr>
          <w:b/>
          <w:bCs/>
          <w:sz w:val="28"/>
          <w:szCs w:val="28"/>
        </w:rPr>
      </w:pPr>
    </w:p>
    <w:p w:rsidR="00FC1C0F" w:rsidRDefault="00FC1C0F" w:rsidP="00FC1C0F">
      <w:pPr>
        <w:jc w:val="center"/>
        <w:rPr>
          <w:b/>
          <w:bCs/>
          <w:sz w:val="28"/>
          <w:szCs w:val="28"/>
        </w:rPr>
      </w:pPr>
    </w:p>
    <w:p w:rsidR="00FC1C0F" w:rsidRDefault="00FC1C0F" w:rsidP="00FC1C0F">
      <w:pPr>
        <w:jc w:val="center"/>
        <w:rPr>
          <w:b/>
          <w:bCs/>
          <w:sz w:val="28"/>
          <w:szCs w:val="28"/>
        </w:rPr>
      </w:pPr>
    </w:p>
    <w:p w:rsidR="00FC1C0F" w:rsidRDefault="00FC1C0F" w:rsidP="00FC1C0F">
      <w:pPr>
        <w:jc w:val="center"/>
        <w:rPr>
          <w:b/>
          <w:bCs/>
          <w:sz w:val="28"/>
          <w:szCs w:val="28"/>
        </w:rPr>
      </w:pPr>
    </w:p>
    <w:p w:rsidR="00B0360B" w:rsidRDefault="00B0360B"/>
    <w:sectPr w:rsidR="00B03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0F"/>
    <w:rsid w:val="00005FE2"/>
    <w:rsid w:val="0010692F"/>
    <w:rsid w:val="00197D88"/>
    <w:rsid w:val="00B0360B"/>
    <w:rsid w:val="00FC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E1087-1C7B-4BD1-A98D-B26B78D8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1C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DMJVPH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Köteles Andrea</dc:creator>
  <cp:keywords/>
  <dc:description/>
  <cp:lastModifiedBy>Kovács István</cp:lastModifiedBy>
  <cp:revision>2</cp:revision>
  <dcterms:created xsi:type="dcterms:W3CDTF">2024-02-01T12:10:00Z</dcterms:created>
  <dcterms:modified xsi:type="dcterms:W3CDTF">2024-02-01T12:10:00Z</dcterms:modified>
</cp:coreProperties>
</file>